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Referencakrajnjebiljek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97115E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97115E" w:rsidRPr="005E466D" w:rsidRDefault="0097115E" w:rsidP="0097115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317C846E" w:rsidR="0097115E" w:rsidRPr="005E466D" w:rsidRDefault="0097115E" w:rsidP="0097115E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Mostar</w:t>
            </w:r>
          </w:p>
        </w:tc>
      </w:tr>
      <w:tr w:rsidR="0097115E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97115E" w:rsidRPr="005E466D" w:rsidRDefault="0097115E" w:rsidP="0097115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97115E" w:rsidRPr="005E466D" w:rsidRDefault="0097115E" w:rsidP="0097115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97115E" w:rsidRPr="005E466D" w:rsidRDefault="0097115E" w:rsidP="0097115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10F13FB0" w:rsidR="0097115E" w:rsidRPr="005E466D" w:rsidRDefault="0097115E" w:rsidP="0097115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BA MOSTAR02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97115E" w:rsidRDefault="0097115E" w:rsidP="0097115E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97115E" w:rsidRPr="005E466D" w:rsidRDefault="0097115E" w:rsidP="0097115E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97115E" w:rsidRPr="005E466D" w:rsidRDefault="0097115E" w:rsidP="0097115E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97115E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97115E" w:rsidRPr="005E466D" w:rsidRDefault="0097115E" w:rsidP="0097115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1225009B" w:rsidR="0097115E" w:rsidRPr="0097115E" w:rsidRDefault="0097115E" w:rsidP="0097115E">
            <w:pPr>
              <w:shd w:val="clear" w:color="auto" w:fill="FFFFFF"/>
              <w:jc w:val="left"/>
              <w:rPr>
                <w:rFonts w:ascii="Verdana" w:hAnsi="Verdana" w:cs="Arial"/>
                <w:color w:val="002060"/>
                <w:sz w:val="20"/>
                <w:lang w:val="hr-HR"/>
              </w:rPr>
            </w:pPr>
            <w:r w:rsidRPr="0097115E">
              <w:rPr>
                <w:rFonts w:ascii="Verdana" w:hAnsi="Verdana" w:cs="Arial"/>
                <w:color w:val="002060"/>
                <w:sz w:val="20"/>
                <w:lang w:val="hr-HR"/>
              </w:rPr>
              <w:t>Trg hrvatskih velikana 1, 88000 Mostar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97115E" w:rsidRPr="005E466D" w:rsidRDefault="0097115E" w:rsidP="0097115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11B9980E" w:rsidR="0097115E" w:rsidRPr="005E466D" w:rsidRDefault="0097115E" w:rsidP="0097115E">
            <w:pPr>
              <w:shd w:val="clear" w:color="auto" w:fill="FFFFFF"/>
              <w:ind w:right="191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Bosnia nad Herzegovina/ BA</w:t>
            </w:r>
          </w:p>
        </w:tc>
      </w:tr>
      <w:tr w:rsidR="0097115E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97115E" w:rsidRPr="005E466D" w:rsidRDefault="0097115E" w:rsidP="0097115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30950098" w:rsidR="0097115E" w:rsidRPr="0097115E" w:rsidRDefault="0097115E" w:rsidP="0097115E">
            <w:pPr>
              <w:shd w:val="clear" w:color="auto" w:fill="FFFFFF"/>
              <w:ind w:right="-155"/>
              <w:jc w:val="left"/>
              <w:rPr>
                <w:rFonts w:ascii="Verdana" w:hAnsi="Verdana" w:cs="Arial"/>
                <w:color w:val="002060"/>
                <w:sz w:val="20"/>
                <w:lang w:val="hr-HR"/>
              </w:rPr>
            </w:pPr>
            <w:r w:rsidRPr="0097115E">
              <w:rPr>
                <w:rFonts w:ascii="Verdana" w:hAnsi="Verdana" w:cs="Arial"/>
                <w:color w:val="002060"/>
                <w:sz w:val="20"/>
                <w:lang w:val="hr-HR"/>
              </w:rPr>
              <w:t>Inja Stojkić, PhD, IRO Head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97115E" w:rsidRDefault="0097115E" w:rsidP="0097115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97115E" w:rsidRPr="00C17AB2" w:rsidRDefault="0097115E" w:rsidP="0097115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1B77A736" w:rsidR="0097115E" w:rsidRPr="0097115E" w:rsidRDefault="0097115E" w:rsidP="0097115E">
            <w:pPr>
              <w:shd w:val="clear" w:color="auto" w:fill="FFFFFF"/>
              <w:ind w:right="-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  <w:hyperlink r:id="rId11" w:history="1">
              <w:r w:rsidRPr="0097115E">
                <w:rPr>
                  <w:rStyle w:val="Hiperveza"/>
                  <w:rFonts w:ascii="Verdana" w:hAnsi="Verdana" w:cs="Arial"/>
                  <w:sz w:val="18"/>
                  <w:szCs w:val="18"/>
                  <w:lang w:val="fr-BE"/>
                </w:rPr>
                <w:t>inja.stojkic@sum.ba</w:t>
              </w:r>
            </w:hyperlink>
            <w:r w:rsidRPr="0097115E"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  <w:t xml:space="preserve"> </w:t>
            </w:r>
            <w:hyperlink r:id="rId12" w:history="1">
              <w:r w:rsidRPr="0097115E">
                <w:rPr>
                  <w:rStyle w:val="Hiperveza"/>
                  <w:rFonts w:ascii="Verdana" w:hAnsi="Verdana" w:cs="Arial"/>
                  <w:sz w:val="18"/>
                  <w:szCs w:val="18"/>
                  <w:lang w:val="fr-BE"/>
                </w:rPr>
                <w:t>rektorat-ms@sum.ba</w:t>
              </w:r>
            </w:hyperlink>
            <w:r w:rsidRPr="0097115E"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  <w:t xml:space="preserve">     T. +387 36 397 385</w:t>
            </w: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97115E">
            <w:pPr>
              <w:shd w:val="clear" w:color="auto" w:fill="FFFFFF"/>
              <w:spacing w:after="0"/>
              <w:ind w:right="-115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6A624B47" w:rsidR="00F8532D" w:rsidRPr="0097115E" w:rsidRDefault="0097115E" w:rsidP="0097115E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hr-HR"/>
              </w:rPr>
            </w:pPr>
            <w:r w:rsidRPr="0097115E">
              <w:rPr>
                <w:rFonts w:ascii="Verdana" w:hAnsi="Verdana" w:cs="Arial"/>
                <w:color w:val="002060"/>
                <w:sz w:val="20"/>
                <w:lang w:val="hr-HR"/>
              </w:rPr>
              <w:t>Higher Education Institution</w:t>
            </w: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1014BEC5" w:rsidR="006F285A" w:rsidRDefault="00D36A79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1D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D66259A" w:rsidR="00F8532D" w:rsidRPr="00F8532D" w:rsidRDefault="00D36A79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1D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bookmarkStart w:id="0" w:name="_GoBack"/>
            <w:bookmarkEnd w:id="0"/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slov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slov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07C2FB89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slov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kstkomenta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erencakrajnjebiljek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kstkomenta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komenta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kstkomenta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kstkomenta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erencakrajnjebiljek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erencakrajnjebiljek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8192075" w14:textId="77777777" w:rsidR="006045F1" w:rsidRPr="006045F1" w:rsidRDefault="006045F1" w:rsidP="006045F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045F1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56FF0CFB" w14:textId="77777777" w:rsidR="006045F1" w:rsidRPr="006045F1" w:rsidRDefault="006045F1" w:rsidP="006045F1">
            <w:pP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  <w:r w:rsidRPr="006045F1">
              <w:rPr>
                <w:rFonts w:ascii="Verdana" w:hAnsi="Verdana" w:cs="Calibri"/>
                <w:sz w:val="20"/>
                <w:lang w:val="en-GB"/>
              </w:rPr>
              <w:t>Name of the responsible person at the Faculty:</w:t>
            </w:r>
          </w:p>
          <w:p w14:paraId="11A1E948" w14:textId="76DA5049" w:rsidR="006045F1" w:rsidRPr="006045F1" w:rsidRDefault="006045F1" w:rsidP="006045F1">
            <w:pP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  <w:r w:rsidRPr="006045F1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6045F1">
              <w:rPr>
                <w:rFonts w:ascii="Verdana" w:hAnsi="Verdana" w:cs="Calibri"/>
                <w:sz w:val="20"/>
                <w:lang w:val="en-GB"/>
              </w:rPr>
              <w:tab/>
            </w:r>
            <w:r w:rsidRPr="006045F1">
              <w:rPr>
                <w:rFonts w:ascii="Verdana" w:hAnsi="Verdana" w:cs="Calibri"/>
                <w:sz w:val="20"/>
                <w:lang w:val="en-GB"/>
              </w:rPr>
              <w:tab/>
            </w:r>
            <w:r>
              <w:rPr>
                <w:rFonts w:ascii="Verdana" w:hAnsi="Verdana" w:cs="Calibri"/>
                <w:sz w:val="20"/>
                <w:lang w:val="en-GB"/>
              </w:rPr>
              <w:t xml:space="preserve">                                                        </w:t>
            </w:r>
            <w:r w:rsidR="00A02C2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045F1">
              <w:rPr>
                <w:rFonts w:ascii="Verdana" w:hAnsi="Verdana" w:cs="Calibri"/>
                <w:sz w:val="20"/>
                <w:lang w:val="en-GB"/>
              </w:rPr>
              <w:t xml:space="preserve">Date: </w:t>
            </w:r>
            <w:r w:rsidRPr="006045F1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0B7F1872" w14:textId="77777777" w:rsidR="006045F1" w:rsidRPr="006045F1" w:rsidRDefault="006045F1" w:rsidP="006045F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5D9841D" w14:textId="77777777" w:rsidR="006045F1" w:rsidRPr="006045F1" w:rsidRDefault="006045F1" w:rsidP="006045F1">
            <w:pP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  <w:r w:rsidRPr="006045F1">
              <w:rPr>
                <w:rFonts w:ascii="Verdana" w:hAnsi="Verdana" w:cs="Calibri"/>
                <w:sz w:val="20"/>
                <w:lang w:val="en-GB"/>
              </w:rPr>
              <w:t>Name of the responsible person at the University:</w:t>
            </w:r>
          </w:p>
          <w:p w14:paraId="24AE16F1" w14:textId="77777777" w:rsidR="006045F1" w:rsidRPr="006045F1" w:rsidRDefault="006045F1" w:rsidP="006045F1">
            <w:pP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  <w:r w:rsidRPr="006045F1">
              <w:rPr>
                <w:rFonts w:ascii="Verdana" w:hAnsi="Verdana" w:cs="Calibri"/>
                <w:sz w:val="20"/>
                <w:lang w:val="en-GB"/>
              </w:rPr>
              <w:t>Prof Sanja Bijakšić, PhD, Rector’s Assistant for International Relations</w:t>
            </w:r>
          </w:p>
          <w:p w14:paraId="45B2DD30" w14:textId="4364388D" w:rsidR="006045F1" w:rsidRPr="006045F1" w:rsidRDefault="006045F1" w:rsidP="006045F1">
            <w:pP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  <w:r w:rsidRPr="006045F1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6045F1">
              <w:rPr>
                <w:rFonts w:ascii="Verdana" w:hAnsi="Verdana" w:cs="Calibri"/>
                <w:sz w:val="20"/>
                <w:lang w:val="en-GB"/>
              </w:rPr>
              <w:tab/>
            </w:r>
            <w:r w:rsidRPr="006045F1">
              <w:rPr>
                <w:rFonts w:ascii="Verdana" w:hAnsi="Verdana" w:cs="Calibri"/>
                <w:sz w:val="20"/>
                <w:lang w:val="en-GB"/>
              </w:rPr>
              <w:tab/>
            </w:r>
            <w:r>
              <w:rPr>
                <w:rFonts w:ascii="Verdana" w:hAnsi="Verdana" w:cs="Calibri"/>
                <w:sz w:val="20"/>
                <w:lang w:val="en-GB"/>
              </w:rPr>
              <w:t xml:space="preserve">                                                        </w:t>
            </w:r>
            <w:r w:rsidR="00A02C2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045F1">
              <w:rPr>
                <w:rFonts w:ascii="Verdana" w:hAnsi="Verdana" w:cs="Calibri"/>
                <w:sz w:val="20"/>
                <w:lang w:val="en-GB"/>
              </w:rPr>
              <w:t xml:space="preserve">Date: </w:t>
            </w:r>
            <w:r w:rsidRPr="006045F1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56E93A4D" w14:textId="4AB33586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CF880B" w14:textId="77777777" w:rsidR="00D36A79" w:rsidRDefault="00D36A79">
      <w:r>
        <w:separator/>
      </w:r>
    </w:p>
  </w:endnote>
  <w:endnote w:type="continuationSeparator" w:id="0">
    <w:p w14:paraId="042B3A4D" w14:textId="77777777" w:rsidR="00D36A79" w:rsidRDefault="00D36A79">
      <w:r>
        <w:continuationSeparator/>
      </w:r>
    </w:p>
  </w:endnote>
  <w:endnote w:id="1">
    <w:p w14:paraId="6D0AB73B" w14:textId="77777777" w:rsidR="00B96BA4" w:rsidRDefault="00AA696D" w:rsidP="00AA696D">
      <w:pPr>
        <w:pStyle w:val="Tekstkrajnjebiljeke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kstkrajnjebiljek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kstkrajnjebiljek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kstkrajnjebiljek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kstkrajnjebiljek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97115E" w:rsidRPr="002F549E" w:rsidRDefault="0097115E" w:rsidP="00B223B0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97115E" w:rsidRPr="002F549E" w:rsidRDefault="0097115E" w:rsidP="00B223B0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Hiperveza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veza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veza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kstkrajnjebiljeke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AA4B97" w14:textId="77777777" w:rsidR="00D87A69" w:rsidRDefault="00D87A69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51D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93A60" w14:textId="77777777" w:rsidR="005655B4" w:rsidRDefault="005655B4">
    <w:pPr>
      <w:pStyle w:val="Podnoje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ECA116" w14:textId="77777777" w:rsidR="00D36A79" w:rsidRDefault="00D36A79">
      <w:r>
        <w:separator/>
      </w:r>
    </w:p>
  </w:footnote>
  <w:footnote w:type="continuationSeparator" w:id="0">
    <w:p w14:paraId="2F88B30B" w14:textId="77777777" w:rsidR="00D36A79" w:rsidRDefault="00D36A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5AC31" w14:textId="77777777" w:rsidR="00D87A69" w:rsidRDefault="00D87A69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Zaglavlje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hr-HR"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93A5F" w14:textId="77777777" w:rsidR="00506408" w:rsidRPr="00865FC1" w:rsidRDefault="00506408" w:rsidP="00E01AAA">
    <w:pPr>
      <w:pStyle w:val="Zaglavlj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A58E78E"/>
    <w:lvl w:ilvl="0">
      <w:start w:val="1"/>
      <w:numFmt w:val="decimal"/>
      <w:pStyle w:val="Brojevi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Grafikeoznak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Brojevi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Naslov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slov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Brojevi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>
    <w:nsid w:val="2CAB4527"/>
    <w:multiLevelType w:val="multilevel"/>
    <w:tmpl w:val="26C24C12"/>
    <w:lvl w:ilvl="0">
      <w:start w:val="1"/>
      <w:numFmt w:val="decimal"/>
      <w:pStyle w:val="Brojevi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3AFB6DC8"/>
    <w:multiLevelType w:val="singleLevel"/>
    <w:tmpl w:val="D97CFDF8"/>
    <w:lvl w:ilvl="0">
      <w:start w:val="1"/>
      <w:numFmt w:val="bullet"/>
      <w:pStyle w:val="Grafikeoznake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>
    <w:nsid w:val="3CF00E18"/>
    <w:multiLevelType w:val="singleLevel"/>
    <w:tmpl w:val="4E1A982C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>
    <w:nsid w:val="620F2440"/>
    <w:multiLevelType w:val="singleLevel"/>
    <w:tmpl w:val="6860A420"/>
    <w:lvl w:ilvl="0">
      <w:start w:val="1"/>
      <w:numFmt w:val="bullet"/>
      <w:pStyle w:val="Grafikeoznake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6DF118C0"/>
    <w:multiLevelType w:val="singleLevel"/>
    <w:tmpl w:val="B90C8B88"/>
    <w:lvl w:ilvl="0">
      <w:start w:val="1"/>
      <w:numFmt w:val="bullet"/>
      <w:pStyle w:val="Grafikeoznake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>
    <w:nsid w:val="722304D7"/>
    <w:multiLevelType w:val="multilevel"/>
    <w:tmpl w:val="9DE2758E"/>
    <w:lvl w:ilvl="0">
      <w:start w:val="1"/>
      <w:numFmt w:val="decimal"/>
      <w:pStyle w:val="Brojevi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fr-BE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Reetkatablice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51DA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45F1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115E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C22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6A79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slov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slov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slov3">
    <w:name w:val="heading 3"/>
    <w:basedOn w:val="Normal"/>
    <w:next w:val="Text3"/>
    <w:link w:val="Naslov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slov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Naslov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slov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kteksta">
    <w:name w:val="Block Text"/>
    <w:basedOn w:val="Normal"/>
    <w:pPr>
      <w:spacing w:after="120"/>
      <w:ind w:left="1440" w:right="1440"/>
    </w:pPr>
  </w:style>
  <w:style w:type="paragraph" w:styleId="Tijeloteksta">
    <w:name w:val="Body Text"/>
    <w:basedOn w:val="Normal"/>
    <w:pPr>
      <w:spacing w:after="120"/>
    </w:pPr>
  </w:style>
  <w:style w:type="paragraph" w:styleId="Tijeloteksta2">
    <w:name w:val="Body Text 2"/>
    <w:basedOn w:val="Normal"/>
    <w:pPr>
      <w:spacing w:after="120" w:line="480" w:lineRule="auto"/>
    </w:pPr>
  </w:style>
  <w:style w:type="paragraph" w:styleId="Tijeloteksta3">
    <w:name w:val="Body Text 3"/>
    <w:basedOn w:val="Normal"/>
    <w:pPr>
      <w:spacing w:after="120"/>
    </w:pPr>
    <w:rPr>
      <w:sz w:val="16"/>
    </w:rPr>
  </w:style>
  <w:style w:type="paragraph" w:styleId="Tijeloteksta-prvauvlaka">
    <w:name w:val="Body Text First Indent"/>
    <w:basedOn w:val="Tijeloteksta"/>
    <w:pPr>
      <w:ind w:firstLine="210"/>
    </w:pPr>
  </w:style>
  <w:style w:type="paragraph" w:styleId="Uvuenotijeloteksta">
    <w:name w:val="Body Text Indent"/>
    <w:basedOn w:val="Normal"/>
    <w:pPr>
      <w:spacing w:after="120"/>
      <w:ind w:left="283"/>
    </w:pPr>
  </w:style>
  <w:style w:type="paragraph" w:styleId="Tijeloteksta-prvauvlaka2">
    <w:name w:val="Body Text First Indent 2"/>
    <w:basedOn w:val="Uvuenotijeloteksta"/>
    <w:pPr>
      <w:ind w:firstLine="210"/>
    </w:pPr>
  </w:style>
  <w:style w:type="paragraph" w:styleId="Tijeloteksta-uvlaka2">
    <w:name w:val="Body Text Indent 2"/>
    <w:basedOn w:val="Normal"/>
    <w:pPr>
      <w:spacing w:after="120" w:line="480" w:lineRule="auto"/>
      <w:ind w:left="283"/>
    </w:pPr>
  </w:style>
  <w:style w:type="paragraph" w:styleId="Tijeloteksta-uvlaka3">
    <w:name w:val="Body Text Indent 3"/>
    <w:basedOn w:val="Normal"/>
    <w:pPr>
      <w:spacing w:after="120"/>
      <w:ind w:left="283"/>
    </w:pPr>
    <w:rPr>
      <w:sz w:val="16"/>
    </w:rPr>
  </w:style>
  <w:style w:type="paragraph" w:styleId="Opisslike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Naslov1"/>
    <w:pPr>
      <w:keepNext/>
      <w:spacing w:after="480"/>
      <w:jc w:val="center"/>
    </w:pPr>
    <w:rPr>
      <w:b/>
      <w:smallCaps/>
      <w:sz w:val="28"/>
    </w:rPr>
  </w:style>
  <w:style w:type="paragraph" w:styleId="Zavretak">
    <w:name w:val="Closing"/>
    <w:basedOn w:val="Normal"/>
    <w:pPr>
      <w:ind w:left="4252"/>
    </w:pPr>
  </w:style>
  <w:style w:type="paragraph" w:styleId="Tekstkomentara">
    <w:name w:val="annotation text"/>
    <w:basedOn w:val="Normal"/>
    <w:link w:val="TekstkomentaraChar"/>
    <w:rPr>
      <w:sz w:val="20"/>
    </w:rPr>
  </w:style>
  <w:style w:type="paragraph" w:styleId="Datum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Kartadokumenta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krajnjebiljeke">
    <w:name w:val="endnote text"/>
    <w:basedOn w:val="Normal"/>
    <w:semiHidden/>
    <w:rPr>
      <w:sz w:val="20"/>
    </w:rPr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Povratnaomotnica">
    <w:name w:val="envelope return"/>
    <w:basedOn w:val="Normal"/>
    <w:pPr>
      <w:spacing w:after="0"/>
    </w:pPr>
    <w:rPr>
      <w:sz w:val="20"/>
    </w:rPr>
  </w:style>
  <w:style w:type="paragraph" w:styleId="Podnoje">
    <w:name w:val="footer"/>
    <w:basedOn w:val="Normal"/>
    <w:link w:val="Podnoje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fusnote">
    <w:name w:val="footnote text"/>
    <w:basedOn w:val="Normal"/>
    <w:pPr>
      <w:ind w:left="357" w:hanging="357"/>
    </w:pPr>
    <w:rPr>
      <w:sz w:val="20"/>
    </w:rPr>
  </w:style>
  <w:style w:type="paragraph" w:styleId="Zaglavlje">
    <w:name w:val="header"/>
    <w:basedOn w:val="Normal"/>
    <w:link w:val="Zaglavlje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"/>
    <w:next w:val="Normal"/>
    <w:autoRedefine/>
    <w:semiHidden/>
    <w:pPr>
      <w:ind w:left="240" w:hanging="240"/>
    </w:pPr>
  </w:style>
  <w:style w:type="paragraph" w:styleId="Indeks2">
    <w:name w:val="index 2"/>
    <w:basedOn w:val="Normal"/>
    <w:next w:val="Normal"/>
    <w:autoRedefine/>
    <w:semiHidden/>
    <w:pPr>
      <w:ind w:left="480" w:hanging="240"/>
    </w:pPr>
  </w:style>
  <w:style w:type="paragraph" w:styleId="Indeks3">
    <w:name w:val="index 3"/>
    <w:basedOn w:val="Normal"/>
    <w:next w:val="Normal"/>
    <w:autoRedefine/>
    <w:semiHidden/>
    <w:pPr>
      <w:ind w:left="720" w:hanging="240"/>
    </w:pPr>
  </w:style>
  <w:style w:type="paragraph" w:styleId="Indeks4">
    <w:name w:val="index 4"/>
    <w:basedOn w:val="Normal"/>
    <w:next w:val="Normal"/>
    <w:autoRedefine/>
    <w:semiHidden/>
    <w:pPr>
      <w:ind w:left="960" w:hanging="240"/>
    </w:pPr>
  </w:style>
  <w:style w:type="paragraph" w:styleId="Indeks5">
    <w:name w:val="index 5"/>
    <w:basedOn w:val="Normal"/>
    <w:next w:val="Normal"/>
    <w:autoRedefine/>
    <w:semiHidden/>
    <w:pPr>
      <w:ind w:left="1200" w:hanging="240"/>
    </w:pPr>
  </w:style>
  <w:style w:type="paragraph" w:styleId="Indeks6">
    <w:name w:val="index 6"/>
    <w:basedOn w:val="Normal"/>
    <w:next w:val="Normal"/>
    <w:autoRedefine/>
    <w:semiHidden/>
    <w:pPr>
      <w:ind w:left="1440" w:hanging="240"/>
    </w:pPr>
  </w:style>
  <w:style w:type="paragraph" w:styleId="Indeks7">
    <w:name w:val="index 7"/>
    <w:basedOn w:val="Normal"/>
    <w:next w:val="Normal"/>
    <w:autoRedefine/>
    <w:semiHidden/>
    <w:pPr>
      <w:ind w:left="1680" w:hanging="240"/>
    </w:pPr>
  </w:style>
  <w:style w:type="paragraph" w:styleId="Indeks8">
    <w:name w:val="index 8"/>
    <w:basedOn w:val="Normal"/>
    <w:next w:val="Normal"/>
    <w:autoRedefine/>
    <w:semiHidden/>
    <w:pPr>
      <w:ind w:left="1920" w:hanging="240"/>
    </w:pPr>
  </w:style>
  <w:style w:type="paragraph" w:styleId="Indeks9">
    <w:name w:val="index 9"/>
    <w:basedOn w:val="Normal"/>
    <w:next w:val="Normal"/>
    <w:autoRedefine/>
    <w:semiHidden/>
    <w:pPr>
      <w:ind w:left="2160" w:hanging="240"/>
    </w:pPr>
  </w:style>
  <w:style w:type="paragraph" w:styleId="Naslovindeksa">
    <w:name w:val="index heading"/>
    <w:basedOn w:val="Normal"/>
    <w:next w:val="Indeks1"/>
    <w:semiHidden/>
    <w:rPr>
      <w:rFonts w:ascii="Arial" w:hAnsi="Arial"/>
      <w:b/>
    </w:rPr>
  </w:style>
  <w:style w:type="paragraph" w:styleId="Popis">
    <w:name w:val="List"/>
    <w:basedOn w:val="Normal"/>
    <w:pPr>
      <w:ind w:left="283" w:hanging="283"/>
    </w:pPr>
  </w:style>
  <w:style w:type="paragraph" w:styleId="Popis2">
    <w:name w:val="List 2"/>
    <w:basedOn w:val="Normal"/>
    <w:pPr>
      <w:ind w:left="566" w:hanging="283"/>
    </w:pPr>
  </w:style>
  <w:style w:type="paragraph" w:styleId="Popis3">
    <w:name w:val="List 3"/>
    <w:basedOn w:val="Normal"/>
    <w:pPr>
      <w:ind w:left="849" w:hanging="283"/>
    </w:pPr>
  </w:style>
  <w:style w:type="paragraph" w:styleId="Popis4">
    <w:name w:val="List 4"/>
    <w:basedOn w:val="Normal"/>
    <w:pPr>
      <w:ind w:left="1132" w:hanging="283"/>
    </w:pPr>
  </w:style>
  <w:style w:type="paragraph" w:styleId="Popis5">
    <w:name w:val="List 5"/>
    <w:basedOn w:val="Normal"/>
    <w:pPr>
      <w:ind w:left="1415" w:hanging="283"/>
    </w:pPr>
  </w:style>
  <w:style w:type="paragraph" w:styleId="Grafikeoznake">
    <w:name w:val="List Bullet"/>
    <w:basedOn w:val="Normal"/>
    <w:pPr>
      <w:numPr>
        <w:numId w:val="4"/>
      </w:numPr>
    </w:pPr>
  </w:style>
  <w:style w:type="paragraph" w:styleId="Grafikeoznake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Grafikeoznake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Grafikeoznake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Grafikeoznake5">
    <w:name w:val="List Bullet 5"/>
    <w:basedOn w:val="Normal"/>
    <w:autoRedefine/>
    <w:pPr>
      <w:numPr>
        <w:numId w:val="1"/>
      </w:numPr>
    </w:pPr>
  </w:style>
  <w:style w:type="paragraph" w:styleId="Nastavakpopisa">
    <w:name w:val="List Continue"/>
    <w:basedOn w:val="Normal"/>
    <w:pPr>
      <w:spacing w:after="120"/>
      <w:ind w:left="283"/>
    </w:pPr>
  </w:style>
  <w:style w:type="paragraph" w:styleId="Nastavakpopisa2">
    <w:name w:val="List Continue 2"/>
    <w:basedOn w:val="Normal"/>
    <w:pPr>
      <w:spacing w:after="120"/>
      <w:ind w:left="566"/>
    </w:pPr>
  </w:style>
  <w:style w:type="paragraph" w:styleId="Nastavakpopisa3">
    <w:name w:val="List Continue 3"/>
    <w:basedOn w:val="Normal"/>
    <w:pPr>
      <w:spacing w:after="120"/>
      <w:ind w:left="849"/>
    </w:pPr>
  </w:style>
  <w:style w:type="paragraph" w:styleId="Nastavakpopisa4">
    <w:name w:val="List Continue 4"/>
    <w:basedOn w:val="Normal"/>
    <w:pPr>
      <w:spacing w:after="120"/>
      <w:ind w:left="1132"/>
    </w:pPr>
  </w:style>
  <w:style w:type="paragraph" w:styleId="Nastavakpopisa5">
    <w:name w:val="List Continue 5"/>
    <w:basedOn w:val="Normal"/>
    <w:pPr>
      <w:spacing w:after="120"/>
      <w:ind w:left="1415"/>
    </w:pPr>
  </w:style>
  <w:style w:type="paragraph" w:styleId="Brojevi">
    <w:name w:val="List Number"/>
    <w:basedOn w:val="Normal"/>
    <w:pPr>
      <w:numPr>
        <w:numId w:val="14"/>
      </w:numPr>
    </w:pPr>
  </w:style>
  <w:style w:type="paragraph" w:styleId="Brojevi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Brojevi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Brojevi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Brojevi5">
    <w:name w:val="List Number 5"/>
    <w:basedOn w:val="Normal"/>
    <w:pPr>
      <w:numPr>
        <w:numId w:val="2"/>
      </w:numPr>
    </w:pPr>
  </w:style>
  <w:style w:type="paragraph" w:styleId="Tekstmakronaredbe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aglavljeporuk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Obinouvueno">
    <w:name w:val="Normal Indent"/>
    <w:basedOn w:val="Normal"/>
    <w:link w:val="ObinouvuenoChar"/>
    <w:pPr>
      <w:ind w:left="720"/>
    </w:pPr>
    <w:rPr>
      <w:lang w:eastAsia="x-none"/>
    </w:rPr>
  </w:style>
  <w:style w:type="paragraph" w:styleId="Naslovbiljeke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slov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slov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slov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slov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Obinitekst">
    <w:name w:val="Plain Text"/>
    <w:basedOn w:val="Normal"/>
    <w:rPr>
      <w:rFonts w:ascii="Courier New" w:hAnsi="Courier New"/>
      <w:sz w:val="20"/>
    </w:rPr>
  </w:style>
  <w:style w:type="paragraph" w:styleId="Pozdrav">
    <w:name w:val="Salutation"/>
    <w:basedOn w:val="Normal"/>
    <w:next w:val="Normal"/>
  </w:style>
  <w:style w:type="paragraph" w:styleId="Potpis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naslov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icaizvora">
    <w:name w:val="table of authorities"/>
    <w:basedOn w:val="Normal"/>
    <w:next w:val="Normal"/>
    <w:semiHidden/>
    <w:pPr>
      <w:ind w:left="240" w:hanging="240"/>
    </w:pPr>
  </w:style>
  <w:style w:type="paragraph" w:styleId="Tablicaslika">
    <w:name w:val="table of figures"/>
    <w:basedOn w:val="Normal"/>
    <w:next w:val="Normal"/>
    <w:semiHidden/>
    <w:pPr>
      <w:ind w:left="480" w:hanging="480"/>
    </w:pPr>
  </w:style>
  <w:style w:type="paragraph" w:styleId="Naslov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Naslovtabliceizvor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Sadraj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adraj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adraj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adraj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adraj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adraj6">
    <w:name w:val="toc 6"/>
    <w:basedOn w:val="Normal"/>
    <w:next w:val="Normal"/>
    <w:autoRedefine/>
    <w:semiHidden/>
    <w:pPr>
      <w:ind w:left="1200"/>
    </w:pPr>
  </w:style>
  <w:style w:type="paragraph" w:styleId="Sadraj7">
    <w:name w:val="toc 7"/>
    <w:basedOn w:val="Normal"/>
    <w:next w:val="Normal"/>
    <w:autoRedefine/>
    <w:semiHidden/>
    <w:pPr>
      <w:ind w:left="1440"/>
    </w:pPr>
  </w:style>
  <w:style w:type="paragraph" w:styleId="Sadraj8">
    <w:name w:val="toc 8"/>
    <w:basedOn w:val="Normal"/>
    <w:next w:val="Normal"/>
    <w:autoRedefine/>
    <w:semiHidden/>
    <w:pPr>
      <w:ind w:left="1680"/>
    </w:pPr>
  </w:style>
  <w:style w:type="paragraph" w:styleId="Sadraj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Naslov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eza">
    <w:name w:val="Hyperlink"/>
    <w:rsid w:val="006914AD"/>
    <w:rPr>
      <w:color w:val="0000FF"/>
      <w:u w:val="single"/>
    </w:rPr>
  </w:style>
  <w:style w:type="character" w:styleId="Referencafusnote">
    <w:name w:val="footnote reference"/>
    <w:rsid w:val="00CD08CF"/>
    <w:rPr>
      <w:vertAlign w:val="superscript"/>
    </w:rPr>
  </w:style>
  <w:style w:type="table" w:styleId="Srednjareetka3-Isticanje2">
    <w:name w:val="Medium Grid 3 Accent 2"/>
    <w:basedOn w:val="Obinatablica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balonia">
    <w:name w:val="Balloon Text"/>
    <w:basedOn w:val="Normal"/>
    <w:link w:val="Tekstbalonia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odnoj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odnoj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odnojeChar">
    <w:name w:val="Podnožje Char"/>
    <w:link w:val="Podnoj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odnoje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odnoj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aglavljeChar">
    <w:name w:val="Zaglavlje Char"/>
    <w:link w:val="Zaglavlj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Obinouvueno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ObinouvuenoChar">
    <w:name w:val="Obično uvučeno Char"/>
    <w:link w:val="Obinouvueno"/>
    <w:rsid w:val="007A4813"/>
    <w:rPr>
      <w:sz w:val="24"/>
      <w:lang w:val="fr-FR"/>
    </w:rPr>
  </w:style>
  <w:style w:type="character" w:customStyle="1" w:styleId="Bulletpoint1Char">
    <w:name w:val="Bullet point1 Char"/>
    <w:basedOn w:val="Obinouvueno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Obinouvueno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Reetkatablice">
    <w:name w:val="Table Grid"/>
    <w:basedOn w:val="Obinatablica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Obinatablica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Elegantnatablica">
    <w:name w:val="Table Elegant"/>
    <w:basedOn w:val="Obinatablica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komentara">
    <w:name w:val="annotation reference"/>
    <w:unhideWhenUsed/>
    <w:rsid w:val="00F0066C"/>
    <w:rPr>
      <w:sz w:val="16"/>
      <w:szCs w:val="16"/>
    </w:rPr>
  </w:style>
  <w:style w:type="character" w:customStyle="1" w:styleId="TekstkomentaraChar">
    <w:name w:val="Tekst komentara Char"/>
    <w:link w:val="Tekstkomenta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ijeloteksta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baloniaChar">
    <w:name w:val="Tekst balončića Char"/>
    <w:link w:val="Tekstbaloni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lomakpopis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redmetkomentaraChar">
    <w:name w:val="Predmet komentara Char"/>
    <w:link w:val="Predmetkomentara"/>
    <w:uiPriority w:val="99"/>
    <w:rsid w:val="00BA290F"/>
    <w:rPr>
      <w:b/>
      <w:bCs/>
      <w:lang w:val="x-none" w:eastAsia="ar-SA"/>
    </w:rPr>
  </w:style>
  <w:style w:type="paragraph" w:styleId="Revizij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SlijeenaHiperveza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slov3Char">
    <w:name w:val="Naslov 3 Char"/>
    <w:link w:val="Naslov3"/>
    <w:rsid w:val="005D5129"/>
    <w:rPr>
      <w:i/>
      <w:sz w:val="24"/>
      <w:lang w:val="fr-FR" w:eastAsia="en-US"/>
    </w:rPr>
  </w:style>
  <w:style w:type="character" w:styleId="Referencakrajnjebiljek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ktorat-ms@sum.ba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ja.stojkic@sum.b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B677F7-8022-4C1A-8A31-5BA23821C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4</Pages>
  <Words>554</Words>
  <Characters>3163</Characters>
  <Application>Microsoft Office Word</Application>
  <DocSecurity>0</DocSecurity>
  <PresentationFormat>Microsoft Word 11.0</PresentationFormat>
  <Lines>26</Lines>
  <Paragraphs>7</Paragraphs>
  <ScaleCrop>false</ScaleCrop>
  <HeadingPairs>
    <vt:vector size="10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3710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Korisnik</cp:lastModifiedBy>
  <cp:revision>2</cp:revision>
  <cp:lastPrinted>2013-11-06T08:46:00Z</cp:lastPrinted>
  <dcterms:created xsi:type="dcterms:W3CDTF">2026-01-27T08:40:00Z</dcterms:created>
  <dcterms:modified xsi:type="dcterms:W3CDTF">2026-01-27T08:40:00Z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